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E6E" w:rsidRDefault="00020E0A" w:rsidP="001B6C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PROGRAMMAZIONE DISCIPLINARE</w:t>
      </w:r>
      <w:r w:rsidR="00D36A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36A81">
        <w:rPr>
          <w:rFonts w:ascii="Times New Roman" w:hAnsi="Times New Roman" w:cs="Times New Roman"/>
          <w:b/>
          <w:sz w:val="24"/>
          <w:szCs w:val="24"/>
        </w:rPr>
        <w:t>a.s.</w:t>
      </w:r>
      <w:proofErr w:type="spellEnd"/>
      <w:r w:rsidR="00DB4A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6A81">
        <w:rPr>
          <w:rFonts w:ascii="Times New Roman" w:hAnsi="Times New Roman" w:cs="Times New Roman"/>
          <w:b/>
          <w:sz w:val="24"/>
          <w:szCs w:val="24"/>
        </w:rPr>
        <w:t>2019-20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7"/>
        <w:gridCol w:w="1432"/>
        <w:gridCol w:w="986"/>
        <w:gridCol w:w="2125"/>
        <w:gridCol w:w="1398"/>
        <w:gridCol w:w="25"/>
        <w:gridCol w:w="817"/>
        <w:gridCol w:w="23"/>
        <w:gridCol w:w="17"/>
        <w:gridCol w:w="13"/>
      </w:tblGrid>
      <w:tr w:rsidR="008C2E6E" w:rsidTr="008C2E6E">
        <w:trPr>
          <w:trHeight w:val="1050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2E6E" w:rsidRDefault="001B6C1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Classe</w:t>
            </w:r>
          </w:p>
          <w:p w:rsidR="008C2E6E" w:rsidRDefault="008C2E6E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2E6E" w:rsidRDefault="00D36A81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DISCIPLINA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2E6E" w:rsidRDefault="008C2E6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Dipartimento </w:t>
            </w:r>
          </w:p>
          <w:p w:rsidR="008C2E6E" w:rsidRDefault="008C2E6E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Area dei Linguaggi</w:t>
            </w:r>
            <w:r w:rsidR="00D36A81">
              <w:rPr>
                <w:b/>
                <w:sz w:val="20"/>
                <w:szCs w:val="20"/>
              </w:rPr>
              <w:t>/ tecnico-tecnologico professionale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6A81" w:rsidRDefault="008C2E6E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Comprende </w:t>
            </w:r>
          </w:p>
          <w:p w:rsidR="008C2E6E" w:rsidRDefault="008C2E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n. 3 UDA</w:t>
            </w:r>
            <w:r w:rsidR="00D36A81">
              <w:rPr>
                <w:rFonts w:cs="Times New Roman"/>
                <w:b/>
                <w:sz w:val="20"/>
                <w:szCs w:val="20"/>
              </w:rPr>
              <w:t xml:space="preserve"> Interdisciplinari</w:t>
            </w:r>
          </w:p>
          <w:p w:rsidR="008C2E6E" w:rsidRDefault="008C2E6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C2E6E" w:rsidRDefault="008C2E6E">
            <w:pPr>
              <w:snapToGrid w:val="0"/>
              <w:rPr>
                <w:sz w:val="20"/>
                <w:szCs w:val="20"/>
              </w:rPr>
            </w:pPr>
          </w:p>
        </w:tc>
      </w:tr>
      <w:tr w:rsidR="008C2E6E" w:rsidTr="008C2E6E">
        <w:trPr>
          <w:gridAfter w:val="1"/>
          <w:wAfter w:w="10" w:type="dxa"/>
          <w:trHeight w:val="1394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2E6E" w:rsidRDefault="008C2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Saperi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minimi da valutare in termini di conoscenze, competenze e abilità:</w:t>
            </w:r>
          </w:p>
          <w:p w:rsidR="008C2E6E" w:rsidRDefault="008C2E6E">
            <w:pPr>
              <w:tabs>
                <w:tab w:val="left" w:pos="0"/>
                <w:tab w:val="left" w:pos="72"/>
              </w:tabs>
              <w:autoSpaceDE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C2E6E" w:rsidRDefault="008C2E6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3"/>
          </w:tcPr>
          <w:p w:rsidR="008C2E6E" w:rsidRDefault="008C2E6E">
            <w:pPr>
              <w:snapToGrid w:val="0"/>
              <w:rPr>
                <w:sz w:val="20"/>
                <w:szCs w:val="20"/>
              </w:rPr>
            </w:pPr>
          </w:p>
        </w:tc>
      </w:tr>
      <w:tr w:rsidR="008C2E6E" w:rsidTr="008C2E6E">
        <w:trPr>
          <w:gridAfter w:val="1"/>
          <w:wAfter w:w="10" w:type="dxa"/>
          <w:trHeight w:val="386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2E6E" w:rsidRDefault="008C2E6E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Conoscenze</w:t>
            </w:r>
          </w:p>
        </w:tc>
        <w:tc>
          <w:tcPr>
            <w:tcW w:w="4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2E6E" w:rsidRDefault="008C2E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Abilità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C2E6E" w:rsidRDefault="008C2E6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3"/>
          </w:tcPr>
          <w:p w:rsidR="008C2E6E" w:rsidRDefault="008C2E6E">
            <w:pPr>
              <w:snapToGrid w:val="0"/>
              <w:rPr>
                <w:sz w:val="20"/>
                <w:szCs w:val="20"/>
              </w:rPr>
            </w:pPr>
          </w:p>
        </w:tc>
      </w:tr>
      <w:tr w:rsidR="008C2E6E" w:rsidTr="008C2E6E">
        <w:trPr>
          <w:gridAfter w:val="1"/>
          <w:wAfter w:w="10" w:type="dxa"/>
          <w:trHeight w:val="3779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E6E" w:rsidRDefault="008C2E6E">
            <w:pPr>
              <w:rPr>
                <w:rFonts w:cs="Times New Roman"/>
                <w:sz w:val="20"/>
                <w:szCs w:val="20"/>
              </w:rPr>
            </w:pPr>
          </w:p>
          <w:p w:rsidR="008C2E6E" w:rsidRDefault="008C2E6E">
            <w:pPr>
              <w:autoSpaceDE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8C2E6E" w:rsidRDefault="008C2E6E">
            <w:pPr>
              <w:rPr>
                <w:rFonts w:cs="Times New Roman"/>
                <w:sz w:val="20"/>
                <w:szCs w:val="20"/>
              </w:rPr>
            </w:pPr>
          </w:p>
          <w:p w:rsidR="008C2E6E" w:rsidRDefault="008C2E6E">
            <w:pPr>
              <w:rPr>
                <w:rFonts w:cs="Times New Roman"/>
                <w:sz w:val="20"/>
                <w:szCs w:val="20"/>
              </w:rPr>
            </w:pPr>
          </w:p>
          <w:p w:rsidR="008C2E6E" w:rsidRDefault="008C2E6E">
            <w:pPr>
              <w:rPr>
                <w:rFonts w:cs="Times New Roman"/>
                <w:sz w:val="20"/>
                <w:szCs w:val="20"/>
              </w:rPr>
            </w:pPr>
          </w:p>
          <w:p w:rsidR="008C2E6E" w:rsidRDefault="008C2E6E">
            <w:pPr>
              <w:rPr>
                <w:rFonts w:cs="Times New Roman"/>
                <w:sz w:val="20"/>
                <w:szCs w:val="20"/>
              </w:rPr>
            </w:pPr>
          </w:p>
          <w:p w:rsidR="008C2E6E" w:rsidRDefault="008C2E6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2E6E" w:rsidRDefault="008C2E6E">
            <w:pPr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C2E6E" w:rsidRDefault="008C2E6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3"/>
          </w:tcPr>
          <w:p w:rsidR="008C2E6E" w:rsidRDefault="008C2E6E">
            <w:pPr>
              <w:snapToGrid w:val="0"/>
              <w:rPr>
                <w:sz w:val="20"/>
                <w:szCs w:val="20"/>
              </w:rPr>
            </w:pPr>
          </w:p>
        </w:tc>
      </w:tr>
      <w:tr w:rsidR="008C2E6E" w:rsidTr="008C2E6E">
        <w:trPr>
          <w:gridAfter w:val="1"/>
          <w:wAfter w:w="10" w:type="dxa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2E6E" w:rsidRDefault="008C2E6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Metodologia</w:t>
            </w:r>
          </w:p>
          <w:p w:rsidR="008C2E6E" w:rsidRDefault="008C2E6E">
            <w:pPr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 metodologie proposte saranno le seguenti:</w:t>
            </w:r>
          </w:p>
          <w:p w:rsidR="00D36A81" w:rsidRDefault="00D36A81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  <w:p w:rsidR="00D36A81" w:rsidRDefault="00D36A81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  <w:p w:rsidR="00D36A81" w:rsidRDefault="00D36A81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  <w:p w:rsidR="00D36A81" w:rsidRDefault="00D36A81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  <w:p w:rsidR="00D36A81" w:rsidRDefault="00D36A81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  <w:p w:rsidR="00D36A81" w:rsidRDefault="00D36A81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  <w:p w:rsidR="008C2E6E" w:rsidRDefault="008C2E6E">
            <w:pPr>
              <w:spacing w:after="0" w:line="240" w:lineRule="auto"/>
              <w:rPr>
                <w:rFonts w:cs="Arial Narrow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DURATA</w:t>
            </w:r>
          </w:p>
          <w:p w:rsidR="008C2E6E" w:rsidRDefault="008C2E6E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E6E" w:rsidRDefault="008C2E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Strumenti </w:t>
            </w:r>
          </w:p>
          <w:p w:rsidR="008C2E6E" w:rsidRDefault="008C2E6E" w:rsidP="00D36A81">
            <w:pPr>
              <w:pStyle w:val="NormaleWeb"/>
              <w:spacing w:before="0"/>
              <w:ind w:left="720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C2E6E" w:rsidRDefault="008C2E6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3"/>
          </w:tcPr>
          <w:p w:rsidR="008C2E6E" w:rsidRDefault="008C2E6E">
            <w:pPr>
              <w:snapToGrid w:val="0"/>
              <w:rPr>
                <w:sz w:val="20"/>
                <w:szCs w:val="20"/>
              </w:rPr>
            </w:pPr>
          </w:p>
        </w:tc>
      </w:tr>
      <w:tr w:rsidR="008C2E6E" w:rsidTr="008C2E6E">
        <w:trPr>
          <w:gridAfter w:val="1"/>
          <w:wAfter w:w="10" w:type="dxa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E6E" w:rsidRDefault="008C2E6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Verifiche  </w:t>
            </w:r>
          </w:p>
          <w:p w:rsidR="008C2E6E" w:rsidRDefault="008C2E6E" w:rsidP="00D36A81">
            <w:pPr>
              <w:suppressAutoHyphens w:val="0"/>
              <w:spacing w:after="0" w:line="240" w:lineRule="auto"/>
              <w:ind w:left="-103"/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2E6E" w:rsidRDefault="008C2E6E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Valutazioni </w:t>
            </w:r>
          </w:p>
          <w:p w:rsidR="008C2E6E" w:rsidRDefault="008C2E6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C2E6E" w:rsidRDefault="008C2E6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3"/>
          </w:tcPr>
          <w:p w:rsidR="008C2E6E" w:rsidRDefault="008C2E6E">
            <w:pPr>
              <w:snapToGrid w:val="0"/>
              <w:rPr>
                <w:sz w:val="20"/>
                <w:szCs w:val="20"/>
              </w:rPr>
            </w:pPr>
          </w:p>
        </w:tc>
      </w:tr>
      <w:tr w:rsidR="008C2E6E" w:rsidTr="008C2E6E">
        <w:trPr>
          <w:gridAfter w:val="2"/>
          <w:wAfter w:w="27" w:type="dxa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E6E" w:rsidRDefault="008C2E6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Unità di Apprendimento </w:t>
            </w:r>
          </w:p>
          <w:p w:rsidR="008C2E6E" w:rsidRDefault="008C2E6E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U.D. A. n. 1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="00D36A81">
              <w:rPr>
                <w:b/>
                <w:i/>
                <w:sz w:val="20"/>
                <w:szCs w:val="20"/>
              </w:rPr>
              <w:t>(Titolo UDA individuata ad inizio anno scolastico)</w:t>
            </w:r>
          </w:p>
          <w:p w:rsidR="00D36A81" w:rsidRDefault="008C2E6E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U. D.A. n. 2 </w:t>
            </w:r>
            <w:r w:rsidR="00D36A81">
              <w:rPr>
                <w:b/>
                <w:i/>
                <w:sz w:val="20"/>
                <w:szCs w:val="20"/>
              </w:rPr>
              <w:t>(Titolo UDA individuata ad inizio anno scolastico)</w:t>
            </w:r>
          </w:p>
          <w:p w:rsidR="008C2E6E" w:rsidRDefault="008C2E6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U. D.A. N. 3 </w:t>
            </w:r>
            <w:r w:rsidR="00D36A81">
              <w:rPr>
                <w:b/>
                <w:i/>
                <w:sz w:val="20"/>
                <w:szCs w:val="20"/>
              </w:rPr>
              <w:t>(Titolo UDA individuata ad inizio anno scolastico)</w:t>
            </w:r>
          </w:p>
          <w:p w:rsidR="008C2E6E" w:rsidRDefault="008C2E6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C2E6E" w:rsidRDefault="008C2E6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" w:type="dxa"/>
          </w:tcPr>
          <w:p w:rsidR="008C2E6E" w:rsidRDefault="008C2E6E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8C2E6E" w:rsidRDefault="008C2E6E" w:rsidP="008C2E6E">
      <w:pPr>
        <w:rPr>
          <w:sz w:val="20"/>
          <w:szCs w:val="20"/>
        </w:rPr>
      </w:pPr>
    </w:p>
    <w:p w:rsidR="008C2E6E" w:rsidRDefault="008C2E6E" w:rsidP="008C2E6E">
      <w:pPr>
        <w:rPr>
          <w:sz w:val="20"/>
          <w:szCs w:val="20"/>
        </w:rPr>
      </w:pPr>
      <w:bookmarkStart w:id="0" w:name="_GoBack"/>
      <w:bookmarkEnd w:id="0"/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4462"/>
        <w:gridCol w:w="4488"/>
      </w:tblGrid>
      <w:tr w:rsidR="008C2E6E" w:rsidTr="008C2E6E">
        <w:tc>
          <w:tcPr>
            <w:tcW w:w="8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E6E" w:rsidRDefault="008C2E6E">
            <w:pPr>
              <w:spacing w:after="0" w:line="100" w:lineRule="atLeast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U.D.A. n.  1  </w:t>
            </w:r>
          </w:p>
          <w:p w:rsidR="008C2E6E" w:rsidRDefault="00D36A8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(Titolo UDA individuata ad inizio anno scolastico)</w:t>
            </w:r>
          </w:p>
        </w:tc>
      </w:tr>
      <w:tr w:rsidR="008C2E6E" w:rsidTr="008C2E6E">
        <w:tc>
          <w:tcPr>
            <w:tcW w:w="8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E6E" w:rsidRDefault="008C2E6E">
            <w:pPr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Competenze</w:t>
            </w:r>
          </w:p>
          <w:p w:rsidR="008C2E6E" w:rsidRDefault="008C2E6E">
            <w:pPr>
              <w:spacing w:after="0" w:line="240" w:lineRule="auto"/>
            </w:pPr>
            <w:r>
              <w:rPr>
                <w:sz w:val="20"/>
                <w:szCs w:val="20"/>
              </w:rPr>
              <w:br/>
            </w:r>
          </w:p>
        </w:tc>
      </w:tr>
      <w:tr w:rsidR="008C2E6E" w:rsidTr="008C2E6E">
        <w:trPr>
          <w:trHeight w:val="1556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E6E" w:rsidRDefault="008C2E6E">
            <w:pPr>
              <w:spacing w:after="0" w:line="100" w:lineRule="atLeast"/>
              <w:rPr>
                <w:rFonts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cs="Times New Roman"/>
                <w:b/>
                <w:sz w:val="20"/>
                <w:szCs w:val="20"/>
                <w:lang w:val="en-GB"/>
              </w:rPr>
              <w:lastRenderedPageBreak/>
              <w:t>Conoscenze</w:t>
            </w:r>
            <w:proofErr w:type="spellEnd"/>
          </w:p>
          <w:p w:rsidR="008C2E6E" w:rsidRDefault="008C2E6E">
            <w:pPr>
              <w:pStyle w:val="Default"/>
              <w:ind w:left="720"/>
              <w:rPr>
                <w:rFonts w:ascii="Calibri" w:hAnsi="Calibri" w:cs="Times New Roman"/>
                <w:sz w:val="20"/>
                <w:szCs w:val="20"/>
                <w:lang w:val="en-GB"/>
              </w:rPr>
            </w:pPr>
          </w:p>
          <w:p w:rsidR="008C2E6E" w:rsidRDefault="008C2E6E">
            <w:pPr>
              <w:pStyle w:val="Default"/>
              <w:rPr>
                <w:sz w:val="20"/>
                <w:szCs w:val="20"/>
                <w:lang w:val="en-GB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E6E" w:rsidRDefault="008C2E6E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Abilità  </w:t>
            </w:r>
          </w:p>
          <w:p w:rsidR="008C2E6E" w:rsidRDefault="008C2E6E">
            <w:pPr>
              <w:jc w:val="both"/>
            </w:pPr>
          </w:p>
        </w:tc>
      </w:tr>
      <w:tr w:rsidR="008C2E6E" w:rsidTr="008C2E6E">
        <w:trPr>
          <w:trHeight w:val="3671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2E6E" w:rsidRDefault="008C2E6E">
            <w:pPr>
              <w:spacing w:after="0"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Metodologia</w:t>
            </w:r>
          </w:p>
          <w:p w:rsidR="00D36A81" w:rsidRDefault="00D36A81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  <w:p w:rsidR="00D36A81" w:rsidRDefault="00D36A81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  <w:p w:rsidR="00D36A81" w:rsidRDefault="00D36A81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  <w:p w:rsidR="00D36A81" w:rsidRDefault="00D36A81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  <w:p w:rsidR="00D36A81" w:rsidRDefault="00D36A81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  <w:p w:rsidR="00D36A81" w:rsidRDefault="00D36A81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  <w:p w:rsidR="00D36A81" w:rsidRDefault="00D36A81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  <w:p w:rsidR="00D36A81" w:rsidRDefault="00D36A81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  <w:p w:rsidR="00D36A81" w:rsidRDefault="00D36A81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  <w:p w:rsidR="00D36A81" w:rsidRDefault="00D36A81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  <w:p w:rsidR="008C2E6E" w:rsidRDefault="008C2E6E">
            <w:pPr>
              <w:spacing w:after="0" w:line="240" w:lineRule="auto"/>
              <w:rPr>
                <w:rFonts w:cs="Arial Narrow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DURATA</w:t>
            </w:r>
          </w:p>
          <w:p w:rsidR="008C2E6E" w:rsidRDefault="008C2E6E" w:rsidP="00D36A81">
            <w:pPr>
              <w:suppressAutoHyphens w:val="0"/>
              <w:spacing w:after="0" w:line="240" w:lineRule="auto"/>
              <w:ind w:left="735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E6E" w:rsidRDefault="008C2E6E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Strumenti </w:t>
            </w:r>
          </w:p>
          <w:p w:rsidR="008C2E6E" w:rsidRDefault="008C2E6E">
            <w:pPr>
              <w:autoSpaceDE w:val="0"/>
              <w:rPr>
                <w:sz w:val="20"/>
                <w:szCs w:val="20"/>
              </w:rPr>
            </w:pPr>
          </w:p>
          <w:p w:rsidR="008C2E6E" w:rsidRDefault="008C2E6E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8C2E6E" w:rsidTr="008C2E6E">
        <w:trPr>
          <w:trHeight w:val="1826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E6E" w:rsidRDefault="008C2E6E">
            <w:pPr>
              <w:spacing w:after="0"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Verifiche                                                                              </w:t>
            </w:r>
          </w:p>
          <w:p w:rsidR="008C2E6E" w:rsidRDefault="008C2E6E" w:rsidP="00D36A81">
            <w:pPr>
              <w:suppressAutoHyphens w:val="0"/>
              <w:spacing w:after="0" w:line="240" w:lineRule="auto"/>
              <w:ind w:left="-103"/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E6E" w:rsidRDefault="008C2E6E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Valutazioni </w:t>
            </w:r>
          </w:p>
          <w:p w:rsidR="008C2E6E" w:rsidRDefault="008C2E6E">
            <w:pPr>
              <w:autoSpaceDE w:val="0"/>
            </w:pPr>
          </w:p>
        </w:tc>
      </w:tr>
      <w:tr w:rsidR="008C2E6E" w:rsidTr="008C2E6E">
        <w:tc>
          <w:tcPr>
            <w:tcW w:w="89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E6E" w:rsidRDefault="008C2E6E">
            <w:pPr>
              <w:spacing w:after="0" w:line="100" w:lineRule="atLeast"/>
            </w:pPr>
            <w:r>
              <w:rPr>
                <w:rFonts w:cs="Times New Roman"/>
                <w:sz w:val="20"/>
                <w:szCs w:val="20"/>
              </w:rPr>
              <w:t>Tempi di realizzazione:</w:t>
            </w:r>
            <w:r>
              <w:rPr>
                <w:sz w:val="20"/>
                <w:szCs w:val="20"/>
              </w:rPr>
              <w:t xml:space="preserve"> Primo trimestre</w:t>
            </w:r>
          </w:p>
        </w:tc>
      </w:tr>
    </w:tbl>
    <w:p w:rsidR="008C2E6E" w:rsidRDefault="008C2E6E" w:rsidP="008C2E6E"/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4462"/>
        <w:gridCol w:w="4488"/>
      </w:tblGrid>
      <w:tr w:rsidR="008C2E6E" w:rsidTr="008C2E6E">
        <w:tc>
          <w:tcPr>
            <w:tcW w:w="8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E6E" w:rsidRPr="008C2E6E" w:rsidRDefault="008C2E6E">
            <w:pPr>
              <w:tabs>
                <w:tab w:val="left" w:pos="2955"/>
                <w:tab w:val="center" w:pos="4357"/>
              </w:tabs>
              <w:spacing w:after="0" w:line="100" w:lineRule="atLeast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8C2E6E">
              <w:rPr>
                <w:rFonts w:cs="Times New Roman"/>
                <w:b/>
                <w:sz w:val="20"/>
                <w:szCs w:val="20"/>
              </w:rPr>
              <w:t>U.D.A.n</w:t>
            </w:r>
            <w:proofErr w:type="spellEnd"/>
            <w:r w:rsidRPr="008C2E6E">
              <w:rPr>
                <w:rFonts w:cs="Times New Roman"/>
                <w:b/>
                <w:sz w:val="20"/>
                <w:szCs w:val="20"/>
              </w:rPr>
              <w:t>.  2</w:t>
            </w:r>
          </w:p>
          <w:p w:rsidR="008C2E6E" w:rsidRPr="008C2E6E" w:rsidRDefault="00D36A81" w:rsidP="00D36A81">
            <w:pPr>
              <w:spacing w:after="0" w:line="240" w:lineRule="auto"/>
              <w:jc w:val="center"/>
            </w:pPr>
            <w:r>
              <w:rPr>
                <w:b/>
                <w:i/>
                <w:sz w:val="20"/>
                <w:szCs w:val="20"/>
              </w:rPr>
              <w:t>(Titolo UDA individuata ad inizio anno scolastico)</w:t>
            </w:r>
          </w:p>
        </w:tc>
      </w:tr>
      <w:tr w:rsidR="008C2E6E" w:rsidTr="008C2E6E">
        <w:trPr>
          <w:trHeight w:val="791"/>
        </w:trPr>
        <w:tc>
          <w:tcPr>
            <w:tcW w:w="8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E6E" w:rsidRDefault="008C2E6E">
            <w:pPr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Competenze</w:t>
            </w:r>
          </w:p>
          <w:p w:rsidR="008C2E6E" w:rsidRDefault="008C2E6E">
            <w:pPr>
              <w:autoSpaceDE w:val="0"/>
            </w:pPr>
          </w:p>
        </w:tc>
      </w:tr>
      <w:tr w:rsidR="008C2E6E" w:rsidTr="008C2E6E">
        <w:trPr>
          <w:trHeight w:val="1889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E6E" w:rsidRDefault="008C2E6E">
            <w:pPr>
              <w:spacing w:after="0" w:line="100" w:lineRule="atLeast"/>
              <w:rPr>
                <w:rFonts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sz w:val="20"/>
                <w:szCs w:val="20"/>
                <w:lang w:val="en-GB"/>
              </w:rPr>
              <w:t>Conoscenze</w:t>
            </w:r>
            <w:proofErr w:type="spellEnd"/>
          </w:p>
          <w:p w:rsidR="008C2E6E" w:rsidRDefault="008C2E6E" w:rsidP="00D36A81">
            <w:pPr>
              <w:pStyle w:val="Default"/>
              <w:ind w:left="720"/>
              <w:rPr>
                <w:rFonts w:ascii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E6E" w:rsidRDefault="008C2E6E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Abilità  </w:t>
            </w:r>
          </w:p>
          <w:p w:rsidR="008C2E6E" w:rsidRDefault="008C2E6E">
            <w:pPr>
              <w:spacing w:after="0" w:line="100" w:lineRule="atLeast"/>
            </w:pPr>
          </w:p>
        </w:tc>
      </w:tr>
      <w:tr w:rsidR="008C2E6E" w:rsidTr="008C2E6E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2E6E" w:rsidRDefault="008C2E6E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Metodologia</w:t>
            </w:r>
          </w:p>
          <w:p w:rsidR="00D36A81" w:rsidRDefault="00D36A81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  <w:p w:rsidR="00D36A81" w:rsidRDefault="00D36A81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  <w:p w:rsidR="00D36A81" w:rsidRDefault="00D36A81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  <w:p w:rsidR="00D36A81" w:rsidRDefault="00D36A81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  <w:p w:rsidR="00D36A81" w:rsidRDefault="00D36A81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  <w:p w:rsidR="00D36A81" w:rsidRDefault="00D36A81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  <w:p w:rsidR="008C2E6E" w:rsidRDefault="008C2E6E">
            <w:pPr>
              <w:spacing w:after="0" w:line="240" w:lineRule="auto"/>
              <w:rPr>
                <w:rFonts w:cs="Arial Narrow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DURATA</w:t>
            </w:r>
          </w:p>
          <w:p w:rsidR="008C2E6E" w:rsidRDefault="008C2E6E" w:rsidP="00D36A81">
            <w:pPr>
              <w:autoSpaceDE w:val="0"/>
              <w:ind w:left="735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E6E" w:rsidRDefault="008C2E6E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Strumenti </w:t>
            </w:r>
          </w:p>
          <w:p w:rsidR="008C2E6E" w:rsidRDefault="008C2E6E" w:rsidP="00D36A81">
            <w:pPr>
              <w:pStyle w:val="NormaleWeb"/>
              <w:spacing w:before="0"/>
              <w:ind w:left="720"/>
              <w:rPr>
                <w:sz w:val="20"/>
                <w:szCs w:val="20"/>
              </w:rPr>
            </w:pPr>
          </w:p>
        </w:tc>
      </w:tr>
      <w:tr w:rsidR="008C2E6E" w:rsidTr="008C2E6E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E6E" w:rsidRDefault="008C2E6E">
            <w:pPr>
              <w:spacing w:after="0"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Verifiche                                                                              </w:t>
            </w:r>
          </w:p>
          <w:p w:rsidR="008C2E6E" w:rsidRDefault="008C2E6E" w:rsidP="00D36A81">
            <w:pPr>
              <w:suppressAutoHyphens w:val="0"/>
              <w:spacing w:after="0" w:line="240" w:lineRule="auto"/>
              <w:ind w:left="-103"/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E6E" w:rsidRDefault="008C2E6E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Valutazioni </w:t>
            </w:r>
            <w:r>
              <w:rPr>
                <w:rFonts w:cs="Arial Narrow"/>
                <w:b/>
                <w:sz w:val="20"/>
                <w:szCs w:val="20"/>
              </w:rPr>
              <w:t xml:space="preserve"> </w:t>
            </w:r>
          </w:p>
          <w:p w:rsidR="008C2E6E" w:rsidRDefault="008C2E6E">
            <w:pPr>
              <w:spacing w:after="0" w:line="100" w:lineRule="atLeast"/>
            </w:pPr>
          </w:p>
        </w:tc>
      </w:tr>
      <w:tr w:rsidR="008C2E6E" w:rsidTr="008C2E6E">
        <w:tc>
          <w:tcPr>
            <w:tcW w:w="89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E6E" w:rsidRDefault="008C2E6E">
            <w:pPr>
              <w:spacing w:after="0" w:line="100" w:lineRule="atLeast"/>
            </w:pPr>
            <w:r>
              <w:rPr>
                <w:rFonts w:cs="Times New Roman"/>
                <w:sz w:val="20"/>
                <w:szCs w:val="20"/>
              </w:rPr>
              <w:t>Tempi di realizzazione: Secondo trimestre</w:t>
            </w:r>
          </w:p>
        </w:tc>
      </w:tr>
    </w:tbl>
    <w:p w:rsidR="008C2E6E" w:rsidRDefault="008C2E6E" w:rsidP="008C2E6E"/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4462"/>
        <w:gridCol w:w="4488"/>
      </w:tblGrid>
      <w:tr w:rsidR="008C2E6E" w:rsidTr="008C2E6E">
        <w:tc>
          <w:tcPr>
            <w:tcW w:w="8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E6E" w:rsidRPr="008C2E6E" w:rsidRDefault="008C2E6E">
            <w:pPr>
              <w:spacing w:after="0" w:line="100" w:lineRule="atLeast"/>
              <w:jc w:val="center"/>
              <w:rPr>
                <w:b/>
                <w:i/>
                <w:sz w:val="20"/>
                <w:szCs w:val="20"/>
              </w:rPr>
            </w:pPr>
            <w:r w:rsidRPr="008C2E6E">
              <w:rPr>
                <w:rFonts w:cs="Times New Roman"/>
                <w:b/>
                <w:sz w:val="20"/>
                <w:szCs w:val="20"/>
              </w:rPr>
              <w:t>U.A. n. 3</w:t>
            </w:r>
          </w:p>
          <w:p w:rsidR="008C2E6E" w:rsidRPr="008C2E6E" w:rsidRDefault="00D36A81">
            <w:pPr>
              <w:spacing w:after="0" w:line="240" w:lineRule="auto"/>
              <w:jc w:val="center"/>
            </w:pPr>
            <w:r>
              <w:rPr>
                <w:b/>
                <w:i/>
                <w:sz w:val="20"/>
                <w:szCs w:val="20"/>
              </w:rPr>
              <w:t>(Titolo UDA individuata ad inizio anno scolastico)</w:t>
            </w:r>
          </w:p>
        </w:tc>
      </w:tr>
      <w:tr w:rsidR="008C2E6E" w:rsidTr="008C2E6E">
        <w:tc>
          <w:tcPr>
            <w:tcW w:w="8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E6E" w:rsidRDefault="008C2E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Competenze</w:t>
            </w:r>
          </w:p>
          <w:p w:rsidR="008C2E6E" w:rsidRDefault="008C2E6E">
            <w:pPr>
              <w:spacing w:after="0" w:line="240" w:lineRule="auto"/>
            </w:pPr>
          </w:p>
        </w:tc>
      </w:tr>
      <w:tr w:rsidR="008C2E6E" w:rsidTr="008C2E6E">
        <w:trPr>
          <w:trHeight w:val="2622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E6E" w:rsidRDefault="008C2E6E">
            <w:pPr>
              <w:autoSpaceDE w:val="0"/>
              <w:spacing w:after="0" w:line="240" w:lineRule="auto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rFonts w:cs="Times New Roman"/>
                <w:b/>
                <w:sz w:val="20"/>
                <w:szCs w:val="20"/>
                <w:lang w:val="en-GB"/>
              </w:rPr>
              <w:t>Conoscenze</w:t>
            </w:r>
            <w:proofErr w:type="spellEnd"/>
            <w:r>
              <w:rPr>
                <w:b/>
                <w:sz w:val="20"/>
                <w:szCs w:val="20"/>
                <w:lang w:val="en-GB"/>
              </w:rPr>
              <w:t xml:space="preserve"> </w:t>
            </w:r>
          </w:p>
          <w:p w:rsidR="008C2E6E" w:rsidRDefault="008C2E6E">
            <w:pPr>
              <w:pStyle w:val="Default"/>
              <w:ind w:left="720"/>
              <w:rPr>
                <w:rFonts w:ascii="Calibri" w:hAnsi="Calibri" w:cs="Times New Roman"/>
                <w:color w:val="auto"/>
                <w:sz w:val="20"/>
                <w:szCs w:val="20"/>
                <w:lang w:val="en-GB"/>
              </w:rPr>
            </w:pPr>
          </w:p>
          <w:p w:rsidR="008C2E6E" w:rsidRDefault="008C2E6E">
            <w:pPr>
              <w:pStyle w:val="Default"/>
              <w:ind w:left="144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E6E" w:rsidRDefault="008C2E6E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Abilità  </w:t>
            </w:r>
          </w:p>
          <w:p w:rsidR="008C2E6E" w:rsidRDefault="008C2E6E">
            <w:pPr>
              <w:pStyle w:val="NormaleWeb"/>
              <w:spacing w:after="0"/>
            </w:pPr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</w:tc>
      </w:tr>
      <w:tr w:rsidR="008C2E6E" w:rsidTr="008C2E6E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2E6E" w:rsidRDefault="008C2E6E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Metodologia</w:t>
            </w:r>
          </w:p>
          <w:p w:rsidR="00D36A81" w:rsidRDefault="00D36A8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D36A81" w:rsidRDefault="00D36A8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D36A81" w:rsidRDefault="00D36A8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D36A81" w:rsidRDefault="00D36A8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D36A81" w:rsidRDefault="00D36A8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D36A81" w:rsidRDefault="00D36A8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D36A81" w:rsidRDefault="00D36A8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8C2E6E" w:rsidRDefault="008C2E6E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D36A81">
              <w:rPr>
                <w:rFonts w:cs="Times New Roman"/>
                <w:b/>
                <w:sz w:val="20"/>
                <w:szCs w:val="20"/>
              </w:rPr>
              <w:t>DURATA</w:t>
            </w:r>
          </w:p>
          <w:p w:rsidR="00D36A81" w:rsidRDefault="00D36A81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  <w:p w:rsidR="00D36A81" w:rsidRPr="00D36A81" w:rsidRDefault="00D36A81">
            <w:pPr>
              <w:spacing w:after="0" w:line="240" w:lineRule="auto"/>
              <w:rPr>
                <w:rFonts w:cs="Arial Narrow"/>
                <w:b/>
                <w:sz w:val="20"/>
                <w:szCs w:val="20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E6E" w:rsidRDefault="008C2E6E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Strumenti </w:t>
            </w:r>
          </w:p>
          <w:p w:rsidR="008C2E6E" w:rsidRDefault="008C2E6E">
            <w:pPr>
              <w:autoSpaceDE w:val="0"/>
              <w:rPr>
                <w:sz w:val="20"/>
                <w:szCs w:val="20"/>
              </w:rPr>
            </w:pPr>
          </w:p>
          <w:p w:rsidR="008C2E6E" w:rsidRDefault="008C2E6E">
            <w:pPr>
              <w:spacing w:after="0" w:line="100" w:lineRule="atLeast"/>
              <w:rPr>
                <w:rFonts w:cs="Times New Roman"/>
                <w:sz w:val="20"/>
                <w:szCs w:val="20"/>
              </w:rPr>
            </w:pPr>
          </w:p>
        </w:tc>
      </w:tr>
      <w:tr w:rsidR="008C2E6E" w:rsidTr="008C2E6E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E6E" w:rsidRDefault="008C2E6E">
            <w:pPr>
              <w:spacing w:after="0"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Verifiche                                                                              </w:t>
            </w:r>
          </w:p>
          <w:p w:rsidR="008C2E6E" w:rsidRDefault="008C2E6E" w:rsidP="00D36A81">
            <w:pPr>
              <w:suppressAutoHyphens w:val="0"/>
              <w:spacing w:after="0" w:line="240" w:lineRule="auto"/>
              <w:ind w:left="-103"/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E6E" w:rsidRDefault="008C2E6E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Valutazioni </w:t>
            </w:r>
          </w:p>
          <w:p w:rsidR="008C2E6E" w:rsidRDefault="008C2E6E">
            <w:pPr>
              <w:spacing w:after="0" w:line="100" w:lineRule="atLeast"/>
            </w:pPr>
          </w:p>
        </w:tc>
      </w:tr>
      <w:tr w:rsidR="008C2E6E" w:rsidTr="008C2E6E">
        <w:tc>
          <w:tcPr>
            <w:tcW w:w="89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E6E" w:rsidRDefault="008C2E6E">
            <w:pPr>
              <w:spacing w:after="0" w:line="100" w:lineRule="atLeast"/>
            </w:pPr>
            <w:r>
              <w:rPr>
                <w:rFonts w:cs="Times New Roman"/>
                <w:sz w:val="20"/>
                <w:szCs w:val="20"/>
              </w:rPr>
              <w:t xml:space="preserve">Tempi di realizzazione: Terzo trimestre </w:t>
            </w:r>
          </w:p>
        </w:tc>
      </w:tr>
    </w:tbl>
    <w:p w:rsidR="00D36A81" w:rsidRDefault="00D36A81" w:rsidP="008C2E6E">
      <w:pPr>
        <w:jc w:val="both"/>
        <w:rPr>
          <w:sz w:val="20"/>
          <w:szCs w:val="20"/>
        </w:rPr>
      </w:pPr>
    </w:p>
    <w:p w:rsidR="008C2E6E" w:rsidRDefault="008C2E6E" w:rsidP="008C2E6E">
      <w:pPr>
        <w:jc w:val="both"/>
        <w:rPr>
          <w:sz w:val="20"/>
          <w:szCs w:val="20"/>
        </w:rPr>
      </w:pPr>
      <w:r>
        <w:rPr>
          <w:sz w:val="20"/>
          <w:szCs w:val="20"/>
        </w:rPr>
        <w:t>Docente</w:t>
      </w:r>
    </w:p>
    <w:p w:rsidR="000C2134" w:rsidRPr="000C2134" w:rsidRDefault="000C2134" w:rsidP="000C2134">
      <w:pPr>
        <w:rPr>
          <w:b/>
        </w:rPr>
      </w:pPr>
    </w:p>
    <w:sectPr w:rsidR="000C2134" w:rsidRPr="000C21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35" w:hanging="360"/>
      </w:pPr>
      <w:rPr>
        <w:rFonts w:ascii="Symbol" w:hAnsi="Symbol" w:cs="Symbol" w:hint="default"/>
        <w:color w:val="000000"/>
        <w:sz w:val="20"/>
        <w:szCs w:val="20"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  <w:lang w:val="en-GB"/>
      </w:rPr>
    </w:lvl>
  </w:abstractNum>
  <w:abstractNum w:abstractNumId="4">
    <w:nsid w:val="00000005"/>
    <w:multiLevelType w:val="singleLevel"/>
    <w:tmpl w:val="00000005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233"/>
    <w:rsid w:val="00020E0A"/>
    <w:rsid w:val="000C2134"/>
    <w:rsid w:val="001809F1"/>
    <w:rsid w:val="001B6C10"/>
    <w:rsid w:val="005F4DFB"/>
    <w:rsid w:val="006811F4"/>
    <w:rsid w:val="0077644A"/>
    <w:rsid w:val="008C2E6E"/>
    <w:rsid w:val="00AB23C7"/>
    <w:rsid w:val="00D36A81"/>
    <w:rsid w:val="00DA6FDC"/>
    <w:rsid w:val="00DB4A40"/>
    <w:rsid w:val="00E4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2E6E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8C2E6E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C2E6E"/>
    <w:pPr>
      <w:suppressAutoHyphens/>
      <w:autoSpaceDE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2E6E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8C2E6E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C2E6E"/>
    <w:pPr>
      <w:suppressAutoHyphens/>
      <w:autoSpaceDE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2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A8616-5985-487A-A6CA-193D377D1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iaquinta rosa iaquinta rosa</cp:lastModifiedBy>
  <cp:revision>3</cp:revision>
  <dcterms:created xsi:type="dcterms:W3CDTF">2019-10-03T16:32:00Z</dcterms:created>
  <dcterms:modified xsi:type="dcterms:W3CDTF">2019-10-07T13:51:00Z</dcterms:modified>
</cp:coreProperties>
</file>